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1B19B7" w:rsidRPr="000D5027" w14:paraId="6E50ADAF" w14:textId="77777777" w:rsidTr="003553B3">
        <w:trPr>
          <w:trHeight w:val="482"/>
          <w:jc w:val="center"/>
        </w:trPr>
        <w:tc>
          <w:tcPr>
            <w:tcW w:w="4989" w:type="dxa"/>
            <w:tcBorders>
              <w:bottom w:val="single" w:sz="8" w:space="0" w:color="auto"/>
              <w:right w:val="single" w:sz="4" w:space="0" w:color="auto"/>
            </w:tcBorders>
          </w:tcPr>
          <w:p w14:paraId="12BE7E8B" w14:textId="77777777" w:rsidR="001B19B7" w:rsidRPr="000D5027" w:rsidRDefault="001B19B7" w:rsidP="001B19B7">
            <w:pPr>
              <w:rPr>
                <w:b/>
                <w:bCs/>
                <w:sz w:val="2"/>
                <w:szCs w:val="20"/>
              </w:rPr>
            </w:pPr>
          </w:p>
          <w:p w14:paraId="31094A27" w14:textId="77777777" w:rsidR="001B19B7" w:rsidRPr="000D5027" w:rsidRDefault="001B19B7" w:rsidP="001B19B7">
            <w:pPr>
              <w:rPr>
                <w:b/>
                <w:bCs/>
                <w:sz w:val="2"/>
                <w:szCs w:val="20"/>
              </w:rPr>
            </w:pPr>
          </w:p>
          <w:p w14:paraId="4C6E81B9" w14:textId="77777777" w:rsidR="001B19B7" w:rsidRPr="000D5027" w:rsidRDefault="001B19B7" w:rsidP="001B19B7">
            <w:pPr>
              <w:rPr>
                <w:b/>
                <w:bCs/>
                <w:sz w:val="2"/>
                <w:szCs w:val="20"/>
              </w:rPr>
            </w:pPr>
          </w:p>
          <w:p w14:paraId="7D340F08" w14:textId="77777777" w:rsidR="00473F3B" w:rsidRPr="000D5027" w:rsidRDefault="001B19B7" w:rsidP="001B19B7">
            <w:pPr>
              <w:keepNext/>
              <w:numPr>
                <w:ilvl w:val="0"/>
                <w:numId w:val="10"/>
              </w:numPr>
              <w:outlineLvl w:val="0"/>
              <w:rPr>
                <w:color w:val="808080"/>
                <w:sz w:val="20"/>
                <w:szCs w:val="20"/>
              </w:rPr>
            </w:pPr>
            <w:r w:rsidRPr="000D5027">
              <w:rPr>
                <w:b/>
                <w:sz w:val="18"/>
                <w:szCs w:val="20"/>
              </w:rPr>
              <w:t xml:space="preserve">Al Consiglio per la ricerca in agricoltura e l’analisi dell’economia agraria </w:t>
            </w:r>
          </w:p>
          <w:p w14:paraId="584D4F1F" w14:textId="3E5AA7FD" w:rsidR="001B19B7" w:rsidRPr="000D5027" w:rsidRDefault="00575AEA" w:rsidP="001B19B7">
            <w:pPr>
              <w:keepNext/>
              <w:numPr>
                <w:ilvl w:val="0"/>
                <w:numId w:val="10"/>
              </w:numPr>
              <w:outlineLvl w:val="0"/>
              <w:rPr>
                <w:color w:val="808080"/>
                <w:sz w:val="20"/>
                <w:szCs w:val="20"/>
              </w:rPr>
            </w:pPr>
            <w:r w:rsidRPr="000D5027">
              <w:rPr>
                <w:b/>
                <w:sz w:val="18"/>
                <w:szCs w:val="20"/>
              </w:rPr>
              <w:t xml:space="preserve">CREA </w:t>
            </w:r>
            <w:r w:rsidR="000D5027" w:rsidRPr="000D5027">
              <w:rPr>
                <w:b/>
                <w:sz w:val="18"/>
                <w:szCs w:val="20"/>
              </w:rPr>
              <w:t xml:space="preserve">CREA Centro di ricerca Olivicoltura, Frutticoltura e Agrumicoltura 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8" w:space="0" w:color="auto"/>
            </w:tcBorders>
          </w:tcPr>
          <w:p w14:paraId="28E13E2A" w14:textId="77777777" w:rsidR="001B19B7" w:rsidRPr="000D5027" w:rsidRDefault="001B19B7" w:rsidP="001B19B7">
            <w:pPr>
              <w:keepNext/>
              <w:numPr>
                <w:ilvl w:val="0"/>
                <w:numId w:val="10"/>
              </w:numPr>
              <w:jc w:val="center"/>
              <w:outlineLvl w:val="3"/>
              <w:rPr>
                <w:b/>
              </w:rPr>
            </w:pPr>
            <w:r w:rsidRPr="000D5027">
              <w:rPr>
                <w:b/>
              </w:rPr>
              <w:t xml:space="preserve">CODICE PROCEDURA: </w:t>
            </w:r>
          </w:p>
          <w:p w14:paraId="7C33A90D" w14:textId="77777777" w:rsidR="008D7285" w:rsidRPr="00844E4E" w:rsidRDefault="008D7285" w:rsidP="008D7285">
            <w:pPr>
              <w:keepNext/>
              <w:numPr>
                <w:ilvl w:val="0"/>
                <w:numId w:val="10"/>
              </w:numPr>
              <w:jc w:val="center"/>
              <w:outlineLvl w:val="3"/>
              <w:rPr>
                <w:b/>
              </w:rPr>
            </w:pPr>
            <w:r w:rsidRPr="00844E4E">
              <w:rPr>
                <w:b/>
              </w:rPr>
              <w:t xml:space="preserve">Avviso Crea OFA n. 1/2025 </w:t>
            </w:r>
          </w:p>
          <w:p w14:paraId="641AAC4B" w14:textId="14543D0A" w:rsidR="001B19B7" w:rsidRPr="000D5027" w:rsidRDefault="008D7285" w:rsidP="008D7285">
            <w:pPr>
              <w:keepNext/>
              <w:numPr>
                <w:ilvl w:val="0"/>
                <w:numId w:val="10"/>
              </w:numPr>
              <w:jc w:val="center"/>
              <w:outlineLvl w:val="3"/>
              <w:rPr>
                <w:b/>
                <w:sz w:val="28"/>
                <w:szCs w:val="28"/>
                <w:highlight w:val="yellow"/>
              </w:rPr>
            </w:pPr>
            <w:r w:rsidRPr="00844E4E">
              <w:rPr>
                <w:b/>
              </w:rPr>
              <w:t>«AGRITECH-Spoke1_OFA_RM»</w:t>
            </w:r>
          </w:p>
        </w:tc>
      </w:tr>
    </w:tbl>
    <w:p w14:paraId="2823F6C1" w14:textId="77777777" w:rsidR="001B19B7" w:rsidRPr="001B19B7" w:rsidRDefault="001B19B7" w:rsidP="001B19B7">
      <w:pPr>
        <w:keepNext/>
        <w:numPr>
          <w:ilvl w:val="0"/>
          <w:numId w:val="10"/>
        </w:numPr>
        <w:outlineLvl w:val="0"/>
        <w:rPr>
          <w:rFonts w:ascii="Book Antiqua" w:hAnsi="Book Antiqua"/>
          <w:sz w:val="16"/>
          <w:szCs w:val="20"/>
        </w:rPr>
      </w:pPr>
    </w:p>
    <w:p w14:paraId="06BE1E69" w14:textId="77777777" w:rsidR="001B19B7" w:rsidRPr="000D5027" w:rsidRDefault="001B19B7" w:rsidP="001B19B7">
      <w:pPr>
        <w:tabs>
          <w:tab w:val="right" w:pos="8391"/>
        </w:tabs>
        <w:jc w:val="center"/>
        <w:rPr>
          <w:b/>
          <w:bCs/>
        </w:rPr>
      </w:pPr>
      <w:r w:rsidRPr="000D5027">
        <w:rPr>
          <w:b/>
          <w:bCs/>
        </w:rPr>
        <w:t>Selezione per il conferimento d</w:t>
      </w:r>
      <w:r w:rsidR="007E137D" w:rsidRPr="000D5027">
        <w:rPr>
          <w:b/>
          <w:bCs/>
        </w:rPr>
        <w:t xml:space="preserve">i </w:t>
      </w:r>
      <w:r w:rsidRPr="000D5027">
        <w:rPr>
          <w:b/>
          <w:bCs/>
        </w:rPr>
        <w:t>incaric</w:t>
      </w:r>
      <w:r w:rsidR="007E137D" w:rsidRPr="000D5027">
        <w:rPr>
          <w:b/>
          <w:bCs/>
        </w:rPr>
        <w:t>hi</w:t>
      </w:r>
      <w:r w:rsidRPr="000D5027">
        <w:rPr>
          <w:b/>
          <w:bCs/>
        </w:rPr>
        <w:t xml:space="preserve"> di collaborazione </w:t>
      </w:r>
      <w:r w:rsidR="001C3832" w:rsidRPr="000D5027">
        <w:rPr>
          <w:b/>
          <w:bCs/>
        </w:rPr>
        <w:t>autonoma</w:t>
      </w:r>
      <w:r w:rsidRPr="000D5027">
        <w:rPr>
          <w:b/>
          <w:bCs/>
        </w:rPr>
        <w:t xml:space="preserve"> per lo svolgimento delle attività indicate nel sopraindicato Avviso </w:t>
      </w:r>
    </w:p>
    <w:p w14:paraId="46A162E2" w14:textId="77777777" w:rsidR="001B19B7" w:rsidRDefault="001B19B7" w:rsidP="001B19B7">
      <w:pPr>
        <w:tabs>
          <w:tab w:val="right" w:pos="8391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385B4F8B" w14:textId="77777777" w:rsidR="001B19B7" w:rsidRPr="00DD1F87" w:rsidRDefault="001B19B7" w:rsidP="001B19B7">
      <w:pPr>
        <w:tabs>
          <w:tab w:val="right" w:pos="8391"/>
        </w:tabs>
        <w:jc w:val="center"/>
        <w:rPr>
          <w:lang w:val="de-DE"/>
        </w:rPr>
      </w:pPr>
      <w:r w:rsidRPr="00DD1F87">
        <w:t xml:space="preserve">DICHIARAZIONE SOSTITUTIVA </w:t>
      </w:r>
      <w:r w:rsidR="003553B3">
        <w:t>DI CERTIFICAZIONE</w:t>
      </w:r>
    </w:p>
    <w:p w14:paraId="2207605D" w14:textId="77777777" w:rsidR="001B19B7" w:rsidRPr="00DD1F87" w:rsidRDefault="001B19B7" w:rsidP="001B19B7">
      <w:pPr>
        <w:tabs>
          <w:tab w:val="right" w:pos="8391"/>
        </w:tabs>
        <w:jc w:val="center"/>
        <w:rPr>
          <w:lang w:val="de-DE"/>
        </w:rPr>
      </w:pPr>
      <w:r w:rsidRPr="00DD1F87">
        <w:rPr>
          <w:lang w:val="de-DE"/>
        </w:rPr>
        <w:t>(</w:t>
      </w:r>
      <w:r w:rsidRPr="005B179A">
        <w:rPr>
          <w:lang w:val="de-DE"/>
        </w:rPr>
        <w:t>art. 4</w:t>
      </w:r>
      <w:r w:rsidR="00735988" w:rsidRPr="005B179A">
        <w:rPr>
          <w:lang w:val="de-DE"/>
        </w:rPr>
        <w:t>6</w:t>
      </w:r>
      <w:r w:rsidRPr="005B179A">
        <w:rPr>
          <w:lang w:val="de-DE"/>
        </w:rPr>
        <w:t xml:space="preserve"> del</w:t>
      </w:r>
      <w:r w:rsidRPr="00DD1F87">
        <w:rPr>
          <w:lang w:val="de-DE"/>
        </w:rPr>
        <w:t xml:space="preserve"> DPR 445/2000)</w:t>
      </w:r>
    </w:p>
    <w:bookmarkStart w:id="0" w:name="_MON_1807447458"/>
    <w:bookmarkEnd w:id="0"/>
    <w:p w14:paraId="10089399" w14:textId="296268A4" w:rsidR="001B19B7" w:rsidRPr="001B19B7" w:rsidRDefault="00730E8F" w:rsidP="006633E1">
      <w:pPr>
        <w:tabs>
          <w:tab w:val="left" w:pos="7230"/>
          <w:tab w:val="left" w:pos="7938"/>
        </w:tabs>
        <w:jc w:val="center"/>
        <w:rPr>
          <w:sz w:val="12"/>
          <w:szCs w:val="20"/>
        </w:rPr>
      </w:pPr>
      <w:r>
        <w:rPr>
          <w:sz w:val="12"/>
          <w:szCs w:val="20"/>
        </w:rPr>
        <w:object w:dxaOrig="9638" w:dyaOrig="4056" w14:anchorId="7F739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202.75pt" o:ole="">
            <v:imagedata r:id="rId11" o:title=""/>
          </v:shape>
          <o:OLEObject Type="Embed" ProgID="Word.Document.12" ShapeID="_x0000_i1025" DrawAspect="Content" ObjectID="_1814004010" r:id="rId12">
            <o:FieldCodes>\s</o:FieldCodes>
          </o:OLEObject>
        </w:object>
      </w:r>
    </w:p>
    <w:p w14:paraId="341316D2" w14:textId="77777777" w:rsidR="001B19B7" w:rsidRDefault="001B19B7" w:rsidP="0093325E">
      <w:pPr>
        <w:tabs>
          <w:tab w:val="right" w:pos="8391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5B5F3FA4" w14:textId="77777777" w:rsidR="0093325E" w:rsidRPr="00DD1F87" w:rsidRDefault="0093325E" w:rsidP="0093325E">
      <w:pPr>
        <w:jc w:val="both"/>
      </w:pPr>
      <w:r w:rsidRPr="00DD1F87">
        <w:rPr>
          <w:b/>
        </w:rPr>
        <w:t>consapevole</w:t>
      </w:r>
      <w:r w:rsidRPr="00DD1F87">
        <w:t xml:space="preserve"> della responsabilità penale prevista, dall’art</w:t>
      </w:r>
      <w:r w:rsidRPr="00DD1F87">
        <w:rPr>
          <w:b/>
        </w:rPr>
        <w:t xml:space="preserve">. </w:t>
      </w:r>
      <w:r w:rsidRPr="00DD1F87">
        <w:t>76 del D.P.R. 445/2000, per le ipotesi di falsità in atti e dichiarazioni mendaci ivi indicate</w:t>
      </w:r>
    </w:p>
    <w:p w14:paraId="7019701C" w14:textId="77777777" w:rsidR="0093325E" w:rsidRPr="00DD1F87" w:rsidRDefault="0093325E" w:rsidP="0093325E">
      <w:pPr>
        <w:tabs>
          <w:tab w:val="right" w:pos="5681"/>
        </w:tabs>
        <w:ind w:left="4007"/>
        <w:jc w:val="both"/>
      </w:pPr>
    </w:p>
    <w:p w14:paraId="1AEED3D7" w14:textId="77777777" w:rsidR="0093325E" w:rsidRPr="00DD1F87" w:rsidRDefault="0093325E" w:rsidP="003553B3">
      <w:pPr>
        <w:tabs>
          <w:tab w:val="right" w:pos="5681"/>
        </w:tabs>
        <w:jc w:val="center"/>
      </w:pPr>
      <w:r w:rsidRPr="00DD1F87">
        <w:t>D I C H I A R A</w:t>
      </w:r>
    </w:p>
    <w:p w14:paraId="5741A7B6" w14:textId="77777777" w:rsidR="0093325E" w:rsidRPr="00DD1F87" w:rsidRDefault="0093325E" w:rsidP="0093325E">
      <w:pPr>
        <w:tabs>
          <w:tab w:val="right" w:pos="5681"/>
        </w:tabs>
        <w:jc w:val="both"/>
      </w:pPr>
    </w:p>
    <w:p w14:paraId="0CCBCB56" w14:textId="77777777" w:rsidR="003553B3" w:rsidRDefault="003553B3" w:rsidP="0093325E">
      <w:pPr>
        <w:tabs>
          <w:tab w:val="right" w:pos="5681"/>
        </w:tabs>
      </w:pPr>
      <w:r>
        <w:t xml:space="preserve">Di essere in possesso </w:t>
      </w:r>
      <w:r w:rsidRPr="00B54C1F">
        <w:t>del seguente titolo e/o documento</w:t>
      </w:r>
      <w:r>
        <w:t xml:space="preserve"> </w:t>
      </w:r>
      <w:r w:rsidRPr="00DD1F87">
        <w:t>(*)</w:t>
      </w:r>
      <w:r>
        <w:t>:</w:t>
      </w:r>
    </w:p>
    <w:p w14:paraId="01444A09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“………………………………………………………………………………………………………”</w:t>
      </w:r>
    </w:p>
    <w:p w14:paraId="33D8D9B1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21242B67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03A1D411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“…………………………………………….……........………………………………………</w:t>
      </w:r>
      <w:r w:rsidR="00DD1F87">
        <w:t>…...</w:t>
      </w:r>
      <w:r w:rsidRPr="00DD1F87">
        <w:t>”</w:t>
      </w:r>
    </w:p>
    <w:p w14:paraId="72515080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“………………………………………………………………………………………………………”</w:t>
      </w:r>
    </w:p>
    <w:p w14:paraId="348A2929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“……………………………………………………….……………………………………………</w:t>
      </w:r>
      <w:r w:rsidR="00DD1F87">
        <w:t>…</w:t>
      </w:r>
      <w:r w:rsidRPr="00DD1F87">
        <w:t>”</w:t>
      </w:r>
    </w:p>
    <w:p w14:paraId="3359E648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1AE43093" w14:textId="77777777" w:rsidR="0093325E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3F2837C4" w14:textId="77777777" w:rsidR="00DD1F87" w:rsidRPr="00DD1F87" w:rsidRDefault="00DD1F87" w:rsidP="0093325E">
      <w:pPr>
        <w:tabs>
          <w:tab w:val="right" w:pos="5681"/>
        </w:tabs>
      </w:pPr>
    </w:p>
    <w:p w14:paraId="04F0352C" w14:textId="77777777" w:rsidR="003553B3" w:rsidRPr="00B54C1F" w:rsidRDefault="003553B3" w:rsidP="003553B3">
      <w:pPr>
        <w:tabs>
          <w:tab w:val="left" w:pos="67"/>
          <w:tab w:val="left" w:leader="dot" w:pos="7274"/>
          <w:tab w:val="right" w:pos="8055"/>
        </w:tabs>
        <w:jc w:val="both"/>
      </w:pPr>
      <w:r w:rsidRPr="00B54C1F">
        <w:t>Data ………………</w:t>
      </w:r>
    </w:p>
    <w:p w14:paraId="0E3479BB" w14:textId="77777777" w:rsidR="003553B3" w:rsidRPr="00B54C1F" w:rsidRDefault="00D178B1" w:rsidP="003553B3">
      <w:pPr>
        <w:tabs>
          <w:tab w:val="left" w:pos="67"/>
          <w:tab w:val="left" w:leader="dot" w:pos="7274"/>
          <w:tab w:val="right" w:pos="8055"/>
        </w:tabs>
        <w:ind w:firstLine="6120"/>
        <w:jc w:val="both"/>
      </w:pPr>
      <w:r w:rsidRPr="00B54C1F">
        <w:t>FIRMA (</w:t>
      </w:r>
      <w:r w:rsidR="003553B3" w:rsidRPr="00B54C1F">
        <w:t>**)</w:t>
      </w:r>
    </w:p>
    <w:p w14:paraId="0E2EBCE0" w14:textId="77777777" w:rsidR="003553B3" w:rsidRDefault="003553B3" w:rsidP="003553B3">
      <w:pPr>
        <w:tabs>
          <w:tab w:val="left" w:leader="dot" w:pos="6120"/>
          <w:tab w:val="right" w:pos="8055"/>
        </w:tabs>
        <w:ind w:firstLine="5220"/>
        <w:jc w:val="both"/>
      </w:pPr>
      <w:r w:rsidRPr="00B54C1F">
        <w:t>_______________________</w:t>
      </w:r>
    </w:p>
    <w:p w14:paraId="0692D3A0" w14:textId="77777777" w:rsidR="00357F68" w:rsidRPr="00B54C1F" w:rsidRDefault="00357F68" w:rsidP="003553B3">
      <w:pPr>
        <w:tabs>
          <w:tab w:val="left" w:leader="dot" w:pos="6120"/>
          <w:tab w:val="right" w:pos="8055"/>
        </w:tabs>
        <w:ind w:firstLine="5220"/>
        <w:jc w:val="both"/>
      </w:pPr>
    </w:p>
    <w:p w14:paraId="32108ADC" w14:textId="77777777" w:rsidR="003553B3" w:rsidRPr="00B54C1F" w:rsidRDefault="003553B3" w:rsidP="00575AEA">
      <w:pPr>
        <w:tabs>
          <w:tab w:val="left" w:pos="142"/>
        </w:tabs>
        <w:jc w:val="both"/>
      </w:pPr>
      <w:r w:rsidRPr="00B54C1F">
        <w:t>(*)</w:t>
      </w:r>
      <w:r>
        <w:t xml:space="preserve"> </w:t>
      </w:r>
      <w:r w:rsidRPr="00B54C1F">
        <w:t>il titolo indicato nella presente certificazione (es. iscrizione in albi o ordini professionali, titolo di studio o di abilitazione, di specializzazione, di aggiornamento) deve essere indicato correttamente con i singoli elementi di riferimento (es. data certa, protocollo, ecc.). Il dichiarante si impegna a comunicare tempestivamente al C.R.</w:t>
      </w:r>
      <w:r>
        <w:t>E.</w:t>
      </w:r>
      <w:r w:rsidRPr="00B54C1F">
        <w:t>A. eventuali variazioni inerenti ai dati sopra indicati.</w:t>
      </w:r>
    </w:p>
    <w:p w14:paraId="3FABD737" w14:textId="77777777" w:rsidR="003553B3" w:rsidRPr="00B54C1F" w:rsidRDefault="003553B3" w:rsidP="00575AEA">
      <w:pPr>
        <w:tabs>
          <w:tab w:val="left" w:pos="142"/>
          <w:tab w:val="right" w:pos="6431"/>
        </w:tabs>
        <w:spacing w:after="120"/>
        <w:jc w:val="both"/>
      </w:pPr>
      <w:r w:rsidRPr="00B54C1F">
        <w:t>(**)</w:t>
      </w:r>
      <w:r>
        <w:t xml:space="preserve"> </w:t>
      </w:r>
      <w:r w:rsidRPr="00B54C1F">
        <w:tab/>
        <w:t>datare e firmare tutte le pagine che compongono la dichiarazione.</w:t>
      </w:r>
    </w:p>
    <w:p w14:paraId="3E6C22C9" w14:textId="77777777" w:rsidR="006633E1" w:rsidRDefault="006633E1" w:rsidP="003553B3">
      <w:pPr>
        <w:jc w:val="both"/>
        <w:rPr>
          <w:b/>
        </w:rPr>
      </w:pPr>
    </w:p>
    <w:p w14:paraId="557F4FA3" w14:textId="77777777" w:rsidR="0093325E" w:rsidRPr="00DD1F87" w:rsidRDefault="003553B3" w:rsidP="00575AEA">
      <w:pPr>
        <w:jc w:val="both"/>
      </w:pPr>
      <w:r w:rsidRPr="00B54C1F">
        <w:rPr>
          <w:b/>
        </w:rPr>
        <w:lastRenderedPageBreak/>
        <w:t>Ai sensi dell’art. 38 del D.P.R. 445/2000 alla dichiarazione il sottoscrittore deve allegare fotocopia di un proprio documento di identità</w:t>
      </w:r>
      <w:r w:rsidR="00575AEA">
        <w:rPr>
          <w:b/>
        </w:rPr>
        <w:t>.</w:t>
      </w:r>
    </w:p>
    <w:sectPr w:rsidR="0093325E" w:rsidRPr="00DD1F87" w:rsidSect="003553B3">
      <w:footerReference w:type="even" r:id="rId13"/>
      <w:footerReference w:type="default" r:id="rId14"/>
      <w:headerReference w:type="first" r:id="rId15"/>
      <w:pgSz w:w="11906" w:h="16838"/>
      <w:pgMar w:top="1276" w:right="849" w:bottom="1258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AE68" w14:textId="77777777" w:rsidR="00515724" w:rsidRDefault="00515724">
      <w:r>
        <w:separator/>
      </w:r>
    </w:p>
  </w:endnote>
  <w:endnote w:type="continuationSeparator" w:id="0">
    <w:p w14:paraId="330AC3F5" w14:textId="77777777" w:rsidR="00515724" w:rsidRDefault="00515724">
      <w:r>
        <w:continuationSeparator/>
      </w:r>
    </w:p>
  </w:endnote>
  <w:endnote w:type="continuationNotice" w:id="1">
    <w:p w14:paraId="5A8CA47B" w14:textId="77777777" w:rsidR="00515724" w:rsidRDefault="0051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1066" w14:textId="77777777" w:rsidR="00735988" w:rsidRDefault="007359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57CDF1D" w14:textId="77777777" w:rsidR="00735988" w:rsidRDefault="0073598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208B" w14:textId="77777777" w:rsidR="00735988" w:rsidRDefault="007359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76D2C8C" w14:textId="77777777" w:rsidR="00735988" w:rsidRDefault="0073598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59A4" w14:textId="77777777" w:rsidR="00515724" w:rsidRDefault="00515724">
      <w:r>
        <w:separator/>
      </w:r>
    </w:p>
  </w:footnote>
  <w:footnote w:type="continuationSeparator" w:id="0">
    <w:p w14:paraId="53A601A9" w14:textId="77777777" w:rsidR="00515724" w:rsidRDefault="00515724">
      <w:r>
        <w:continuationSeparator/>
      </w:r>
    </w:p>
  </w:footnote>
  <w:footnote w:type="continuationNotice" w:id="1">
    <w:p w14:paraId="1F765D4C" w14:textId="77777777" w:rsidR="00515724" w:rsidRDefault="00515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FFB6" w14:textId="7DC2B9DE" w:rsidR="00735988" w:rsidRPr="001C3832" w:rsidRDefault="00735988" w:rsidP="001C3832">
    <w:pPr>
      <w:pStyle w:val="Intestazione"/>
      <w:jc w:val="right"/>
      <w:rPr>
        <w:caps/>
      </w:rPr>
    </w:pPr>
    <w:r>
      <w:t>All</w:t>
    </w:r>
    <w:r w:rsidR="00B43110">
      <w:t>.</w:t>
    </w:r>
    <w:r>
      <w:t xml:space="preserve"> 3 – Dich</w:t>
    </w:r>
    <w:r w:rsidR="001F7880">
      <w:t xml:space="preserve">iarazione </w:t>
    </w:r>
    <w:r>
      <w:t>sostitutiva certificazione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880076"/>
    <w:lvl w:ilvl="0">
      <w:start w:val="1"/>
      <w:numFmt w:val="none"/>
      <w:pStyle w:val="Titolo1"/>
      <w:suff w:val="nothing"/>
      <w:lvlText w:val=""/>
      <w:lvlJc w:val="left"/>
    </w:lvl>
    <w:lvl w:ilvl="1">
      <w:start w:val="1"/>
      <w:numFmt w:val="none"/>
      <w:pStyle w:val="Titolo2"/>
      <w:lvlText w:val=""/>
      <w:legacy w:legacy="1" w:legacySpace="216" w:legacyIndent="0"/>
      <w:lvlJc w:val="left"/>
    </w:lvl>
    <w:lvl w:ilvl="2">
      <w:start w:val="1"/>
      <w:numFmt w:val="none"/>
      <w:pStyle w:val="Titolo3"/>
      <w:lvlText w:val=""/>
      <w:legacy w:legacy="1" w:legacySpace="216" w:legacyIndent="0"/>
      <w:lvlJc w:val="left"/>
    </w:lvl>
    <w:lvl w:ilvl="3">
      <w:start w:val="1"/>
      <w:numFmt w:val="none"/>
      <w:pStyle w:val="Titolo4"/>
      <w:lvlText w:val=""/>
      <w:legacy w:legacy="1" w:legacySpace="216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641"/>
        </w:tabs>
        <w:ind w:left="1641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6D0C26"/>
    <w:multiLevelType w:val="hybridMultilevel"/>
    <w:tmpl w:val="000051F0"/>
    <w:lvl w:ilvl="0" w:tplc="7630AA5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321C4C"/>
    <w:multiLevelType w:val="hybridMultilevel"/>
    <w:tmpl w:val="046AD070"/>
    <w:lvl w:ilvl="0" w:tplc="B166070E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80B8B"/>
    <w:multiLevelType w:val="hybridMultilevel"/>
    <w:tmpl w:val="04EC4E40"/>
    <w:lvl w:ilvl="0" w:tplc="6044797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EEF1288"/>
    <w:multiLevelType w:val="hybridMultilevel"/>
    <w:tmpl w:val="4EBE52FA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108E5550"/>
    <w:multiLevelType w:val="hybridMultilevel"/>
    <w:tmpl w:val="0F381C56"/>
    <w:lvl w:ilvl="0" w:tplc="123AA7C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6B5392"/>
    <w:multiLevelType w:val="hybridMultilevel"/>
    <w:tmpl w:val="8F702064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185401BF"/>
    <w:multiLevelType w:val="hybridMultilevel"/>
    <w:tmpl w:val="34AC32C8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8E41433"/>
    <w:multiLevelType w:val="hybridMultilevel"/>
    <w:tmpl w:val="F4A04E74"/>
    <w:lvl w:ilvl="0" w:tplc="AB02EA7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1D556D6E"/>
    <w:multiLevelType w:val="hybridMultilevel"/>
    <w:tmpl w:val="854C13B0"/>
    <w:lvl w:ilvl="0" w:tplc="0410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95F44454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1443841"/>
    <w:multiLevelType w:val="multilevel"/>
    <w:tmpl w:val="2A78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07499"/>
    <w:multiLevelType w:val="hybridMultilevel"/>
    <w:tmpl w:val="C28616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D751C"/>
    <w:multiLevelType w:val="hybridMultilevel"/>
    <w:tmpl w:val="B40E35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E3E80"/>
    <w:multiLevelType w:val="hybridMultilevel"/>
    <w:tmpl w:val="099CF93A"/>
    <w:lvl w:ilvl="0" w:tplc="0410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22" w15:restartNumberingAfterBreak="0">
    <w:nsid w:val="3F7D6517"/>
    <w:multiLevelType w:val="hybridMultilevel"/>
    <w:tmpl w:val="E4A6717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857E1"/>
    <w:multiLevelType w:val="hybridMultilevel"/>
    <w:tmpl w:val="2A78BC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B27A72"/>
    <w:multiLevelType w:val="hybridMultilevel"/>
    <w:tmpl w:val="52482002"/>
    <w:lvl w:ilvl="0" w:tplc="082CC79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9645365"/>
    <w:multiLevelType w:val="hybridMultilevel"/>
    <w:tmpl w:val="243C8D32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4B7D2FBC"/>
    <w:multiLevelType w:val="hybridMultilevel"/>
    <w:tmpl w:val="1AD81B5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0310A0"/>
    <w:multiLevelType w:val="hybridMultilevel"/>
    <w:tmpl w:val="E8A2320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95A32"/>
    <w:multiLevelType w:val="hybridMultilevel"/>
    <w:tmpl w:val="D0B69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C7BEE"/>
    <w:multiLevelType w:val="hybridMultilevel"/>
    <w:tmpl w:val="57C82C70"/>
    <w:lvl w:ilvl="0" w:tplc="6920795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FA0A07"/>
    <w:multiLevelType w:val="hybridMultilevel"/>
    <w:tmpl w:val="447E0BC0"/>
    <w:lvl w:ilvl="0" w:tplc="2244013A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D6D5C4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1" w15:restartNumberingAfterBreak="0">
    <w:nsid w:val="69263160"/>
    <w:multiLevelType w:val="hybridMultilevel"/>
    <w:tmpl w:val="6010D5CC"/>
    <w:lvl w:ilvl="0" w:tplc="693A6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3DDA"/>
    <w:multiLevelType w:val="hybridMultilevel"/>
    <w:tmpl w:val="315264BA"/>
    <w:lvl w:ilvl="0" w:tplc="0410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33" w15:restartNumberingAfterBreak="0">
    <w:nsid w:val="783019DF"/>
    <w:multiLevelType w:val="hybridMultilevel"/>
    <w:tmpl w:val="45D21A2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E83262"/>
    <w:multiLevelType w:val="hybridMultilevel"/>
    <w:tmpl w:val="3C388A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889131">
    <w:abstractNumId w:val="17"/>
  </w:num>
  <w:num w:numId="2" w16cid:durableId="1387414814">
    <w:abstractNumId w:val="15"/>
  </w:num>
  <w:num w:numId="3" w16cid:durableId="1347050554">
    <w:abstractNumId w:val="19"/>
  </w:num>
  <w:num w:numId="4" w16cid:durableId="1514686507">
    <w:abstractNumId w:val="30"/>
  </w:num>
  <w:num w:numId="5" w16cid:durableId="1257589618">
    <w:abstractNumId w:val="22"/>
  </w:num>
  <w:num w:numId="6" w16cid:durableId="692463797">
    <w:abstractNumId w:val="25"/>
  </w:num>
  <w:num w:numId="7" w16cid:durableId="1869374686">
    <w:abstractNumId w:val="13"/>
  </w:num>
  <w:num w:numId="8" w16cid:durableId="1719238240">
    <w:abstractNumId w:val="14"/>
  </w:num>
  <w:num w:numId="9" w16cid:durableId="159927226">
    <w:abstractNumId w:val="31"/>
  </w:num>
  <w:num w:numId="10" w16cid:durableId="1861511056">
    <w:abstractNumId w:val="0"/>
  </w:num>
  <w:num w:numId="11" w16cid:durableId="1298299613">
    <w:abstractNumId w:val="21"/>
  </w:num>
  <w:num w:numId="12" w16cid:durableId="1093669779">
    <w:abstractNumId w:val="32"/>
  </w:num>
  <w:num w:numId="13" w16cid:durableId="414863715">
    <w:abstractNumId w:val="16"/>
  </w:num>
  <w:num w:numId="14" w16cid:durableId="48921026">
    <w:abstractNumId w:val="26"/>
  </w:num>
  <w:num w:numId="15" w16cid:durableId="128700281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6959389">
    <w:abstractNumId w:val="10"/>
  </w:num>
  <w:num w:numId="17" w16cid:durableId="50227287">
    <w:abstractNumId w:val="11"/>
  </w:num>
  <w:num w:numId="18" w16cid:durableId="765267249">
    <w:abstractNumId w:val="27"/>
  </w:num>
  <w:num w:numId="19" w16cid:durableId="856042440">
    <w:abstractNumId w:val="20"/>
  </w:num>
  <w:num w:numId="20" w16cid:durableId="1388649221">
    <w:abstractNumId w:val="12"/>
  </w:num>
  <w:num w:numId="21" w16cid:durableId="1323777904">
    <w:abstractNumId w:val="34"/>
  </w:num>
  <w:num w:numId="22" w16cid:durableId="1521778089">
    <w:abstractNumId w:val="23"/>
  </w:num>
  <w:num w:numId="23" w16cid:durableId="327638596">
    <w:abstractNumId w:val="18"/>
  </w:num>
  <w:num w:numId="24" w16cid:durableId="621226005">
    <w:abstractNumId w:val="28"/>
  </w:num>
  <w:num w:numId="25" w16cid:durableId="1461611093">
    <w:abstractNumId w:val="24"/>
  </w:num>
  <w:num w:numId="26" w16cid:durableId="363553979">
    <w:abstractNumId w:val="5"/>
  </w:num>
  <w:num w:numId="27" w16cid:durableId="430665500">
    <w:abstractNumId w:val="9"/>
  </w:num>
  <w:num w:numId="28" w16cid:durableId="1521239891">
    <w:abstractNumId w:val="29"/>
  </w:num>
  <w:num w:numId="29" w16cid:durableId="162411">
    <w:abstractNumId w:val="5"/>
  </w:num>
  <w:num w:numId="30" w16cid:durableId="987513882">
    <w:abstractNumId w:val="4"/>
    <w:lvlOverride w:ilvl="0">
      <w:startOverride w:val="1"/>
    </w:lvlOverride>
  </w:num>
  <w:num w:numId="31" w16cid:durableId="1702124634">
    <w:abstractNumId w:val="1"/>
    <w:lvlOverride w:ilvl="0">
      <w:startOverride w:val="1"/>
    </w:lvlOverride>
  </w:num>
  <w:num w:numId="32" w16cid:durableId="1035693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644675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713582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42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9832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819"/>
    <w:rsid w:val="00001200"/>
    <w:rsid w:val="00004E8A"/>
    <w:rsid w:val="000066F0"/>
    <w:rsid w:val="000118A6"/>
    <w:rsid w:val="00012DF7"/>
    <w:rsid w:val="00024CC6"/>
    <w:rsid w:val="00024DA9"/>
    <w:rsid w:val="00027D0F"/>
    <w:rsid w:val="00047870"/>
    <w:rsid w:val="00053A0B"/>
    <w:rsid w:val="000642B8"/>
    <w:rsid w:val="000648FD"/>
    <w:rsid w:val="00091763"/>
    <w:rsid w:val="00096764"/>
    <w:rsid w:val="000B3BFA"/>
    <w:rsid w:val="000B6644"/>
    <w:rsid w:val="000C34B9"/>
    <w:rsid w:val="000C7BF0"/>
    <w:rsid w:val="000D5027"/>
    <w:rsid w:val="000E0BF6"/>
    <w:rsid w:val="000E2224"/>
    <w:rsid w:val="000E3DF8"/>
    <w:rsid w:val="000F566A"/>
    <w:rsid w:val="000F6A2D"/>
    <w:rsid w:val="00107CD2"/>
    <w:rsid w:val="001149CE"/>
    <w:rsid w:val="0012027A"/>
    <w:rsid w:val="00124CB7"/>
    <w:rsid w:val="001319F9"/>
    <w:rsid w:val="001331D6"/>
    <w:rsid w:val="00133349"/>
    <w:rsid w:val="0013590E"/>
    <w:rsid w:val="00152F7D"/>
    <w:rsid w:val="001574D1"/>
    <w:rsid w:val="001612CB"/>
    <w:rsid w:val="00164EE9"/>
    <w:rsid w:val="001657BB"/>
    <w:rsid w:val="00167A42"/>
    <w:rsid w:val="00174B37"/>
    <w:rsid w:val="00184EE9"/>
    <w:rsid w:val="00195BEA"/>
    <w:rsid w:val="001A2918"/>
    <w:rsid w:val="001A6311"/>
    <w:rsid w:val="001A70F8"/>
    <w:rsid w:val="001B19B7"/>
    <w:rsid w:val="001C3832"/>
    <w:rsid w:val="001C503A"/>
    <w:rsid w:val="001C5357"/>
    <w:rsid w:val="001C5689"/>
    <w:rsid w:val="001D086A"/>
    <w:rsid w:val="001E041E"/>
    <w:rsid w:val="001F0F6E"/>
    <w:rsid w:val="001F2316"/>
    <w:rsid w:val="001F3028"/>
    <w:rsid w:val="001F7880"/>
    <w:rsid w:val="00200637"/>
    <w:rsid w:val="00210603"/>
    <w:rsid w:val="00212845"/>
    <w:rsid w:val="0021298C"/>
    <w:rsid w:val="00213E60"/>
    <w:rsid w:val="0021488C"/>
    <w:rsid w:val="002157C4"/>
    <w:rsid w:val="00222B81"/>
    <w:rsid w:val="002318C2"/>
    <w:rsid w:val="00242D7D"/>
    <w:rsid w:val="00244A36"/>
    <w:rsid w:val="00247495"/>
    <w:rsid w:val="00247CCC"/>
    <w:rsid w:val="002501AD"/>
    <w:rsid w:val="00251CED"/>
    <w:rsid w:val="0025379B"/>
    <w:rsid w:val="00255852"/>
    <w:rsid w:val="002577F4"/>
    <w:rsid w:val="002604CA"/>
    <w:rsid w:val="00262A31"/>
    <w:rsid w:val="00264DE7"/>
    <w:rsid w:val="00266267"/>
    <w:rsid w:val="00266BB0"/>
    <w:rsid w:val="00266D62"/>
    <w:rsid w:val="00276BB4"/>
    <w:rsid w:val="0029055A"/>
    <w:rsid w:val="00290DEA"/>
    <w:rsid w:val="002A089B"/>
    <w:rsid w:val="002A6F71"/>
    <w:rsid w:val="002B0A99"/>
    <w:rsid w:val="002D2F3E"/>
    <w:rsid w:val="002D671A"/>
    <w:rsid w:val="002D6DD8"/>
    <w:rsid w:val="002E2174"/>
    <w:rsid w:val="002E69CF"/>
    <w:rsid w:val="002F6A96"/>
    <w:rsid w:val="003062BC"/>
    <w:rsid w:val="00322563"/>
    <w:rsid w:val="0032528C"/>
    <w:rsid w:val="003553B3"/>
    <w:rsid w:val="00357F68"/>
    <w:rsid w:val="003603A6"/>
    <w:rsid w:val="00363D79"/>
    <w:rsid w:val="00372CE0"/>
    <w:rsid w:val="00377C82"/>
    <w:rsid w:val="003815D4"/>
    <w:rsid w:val="00383D1D"/>
    <w:rsid w:val="0038404F"/>
    <w:rsid w:val="00385374"/>
    <w:rsid w:val="003925CC"/>
    <w:rsid w:val="00395B41"/>
    <w:rsid w:val="003968BF"/>
    <w:rsid w:val="00396DBE"/>
    <w:rsid w:val="003A48EF"/>
    <w:rsid w:val="003B4E5E"/>
    <w:rsid w:val="003B78DD"/>
    <w:rsid w:val="003C1328"/>
    <w:rsid w:val="003C3E31"/>
    <w:rsid w:val="003C4ACF"/>
    <w:rsid w:val="003D4CFE"/>
    <w:rsid w:val="003D73A2"/>
    <w:rsid w:val="003E3948"/>
    <w:rsid w:val="003E3B5A"/>
    <w:rsid w:val="003E6488"/>
    <w:rsid w:val="003E6A2F"/>
    <w:rsid w:val="003E6BAA"/>
    <w:rsid w:val="003F0146"/>
    <w:rsid w:val="003F2014"/>
    <w:rsid w:val="003F6567"/>
    <w:rsid w:val="003F6CE6"/>
    <w:rsid w:val="0041628E"/>
    <w:rsid w:val="00417EF3"/>
    <w:rsid w:val="0042557C"/>
    <w:rsid w:val="00434818"/>
    <w:rsid w:val="00434B32"/>
    <w:rsid w:val="0043725C"/>
    <w:rsid w:val="0044275A"/>
    <w:rsid w:val="004435B2"/>
    <w:rsid w:val="00444458"/>
    <w:rsid w:val="00450064"/>
    <w:rsid w:val="00465B26"/>
    <w:rsid w:val="0046682B"/>
    <w:rsid w:val="00473F3B"/>
    <w:rsid w:val="004859C6"/>
    <w:rsid w:val="004900A9"/>
    <w:rsid w:val="00490EC5"/>
    <w:rsid w:val="00495AAB"/>
    <w:rsid w:val="004A4D6C"/>
    <w:rsid w:val="004B495A"/>
    <w:rsid w:val="004C3CA4"/>
    <w:rsid w:val="004C4BBB"/>
    <w:rsid w:val="004D1C2D"/>
    <w:rsid w:val="004D509E"/>
    <w:rsid w:val="004E7565"/>
    <w:rsid w:val="004E793E"/>
    <w:rsid w:val="004F4B38"/>
    <w:rsid w:val="00504518"/>
    <w:rsid w:val="005135FD"/>
    <w:rsid w:val="005144D3"/>
    <w:rsid w:val="00515724"/>
    <w:rsid w:val="00520881"/>
    <w:rsid w:val="00524659"/>
    <w:rsid w:val="00526F3C"/>
    <w:rsid w:val="005311A2"/>
    <w:rsid w:val="00541B2D"/>
    <w:rsid w:val="00542F29"/>
    <w:rsid w:val="005502F8"/>
    <w:rsid w:val="00551E83"/>
    <w:rsid w:val="00557F68"/>
    <w:rsid w:val="005632DF"/>
    <w:rsid w:val="005725A5"/>
    <w:rsid w:val="00575AEA"/>
    <w:rsid w:val="00581671"/>
    <w:rsid w:val="00592A1D"/>
    <w:rsid w:val="0059323F"/>
    <w:rsid w:val="00596790"/>
    <w:rsid w:val="005A13DE"/>
    <w:rsid w:val="005A30DC"/>
    <w:rsid w:val="005A41AF"/>
    <w:rsid w:val="005B179A"/>
    <w:rsid w:val="005C3F36"/>
    <w:rsid w:val="005C5228"/>
    <w:rsid w:val="005D5BF0"/>
    <w:rsid w:val="005E60B0"/>
    <w:rsid w:val="005E6AC7"/>
    <w:rsid w:val="005E6EBF"/>
    <w:rsid w:val="005F16EF"/>
    <w:rsid w:val="005F35EB"/>
    <w:rsid w:val="00600DD6"/>
    <w:rsid w:val="006011D3"/>
    <w:rsid w:val="0060405B"/>
    <w:rsid w:val="0061498C"/>
    <w:rsid w:val="0061538C"/>
    <w:rsid w:val="0062152E"/>
    <w:rsid w:val="006320B0"/>
    <w:rsid w:val="00632A71"/>
    <w:rsid w:val="0063611E"/>
    <w:rsid w:val="00640697"/>
    <w:rsid w:val="00640898"/>
    <w:rsid w:val="00641470"/>
    <w:rsid w:val="0065619D"/>
    <w:rsid w:val="0065631D"/>
    <w:rsid w:val="00657A78"/>
    <w:rsid w:val="0066265D"/>
    <w:rsid w:val="006633E1"/>
    <w:rsid w:val="00665B40"/>
    <w:rsid w:val="00673B1B"/>
    <w:rsid w:val="0067785E"/>
    <w:rsid w:val="00677C10"/>
    <w:rsid w:val="0068460B"/>
    <w:rsid w:val="006858B0"/>
    <w:rsid w:val="0068615E"/>
    <w:rsid w:val="006950F3"/>
    <w:rsid w:val="00695E7E"/>
    <w:rsid w:val="00696E4D"/>
    <w:rsid w:val="00696EF5"/>
    <w:rsid w:val="006A217F"/>
    <w:rsid w:val="006A3381"/>
    <w:rsid w:val="006B4E3A"/>
    <w:rsid w:val="006C53FB"/>
    <w:rsid w:val="006C64A2"/>
    <w:rsid w:val="006C76AC"/>
    <w:rsid w:val="006D0793"/>
    <w:rsid w:val="006D2D4A"/>
    <w:rsid w:val="006D3332"/>
    <w:rsid w:val="006E1C47"/>
    <w:rsid w:val="006E2E3A"/>
    <w:rsid w:val="006E32BA"/>
    <w:rsid w:val="006E7B92"/>
    <w:rsid w:val="00704E3B"/>
    <w:rsid w:val="00705EEF"/>
    <w:rsid w:val="00710AE8"/>
    <w:rsid w:val="00715F01"/>
    <w:rsid w:val="00717F18"/>
    <w:rsid w:val="007202CD"/>
    <w:rsid w:val="00725629"/>
    <w:rsid w:val="00727786"/>
    <w:rsid w:val="00730E8F"/>
    <w:rsid w:val="00735988"/>
    <w:rsid w:val="00741B7C"/>
    <w:rsid w:val="00752A8D"/>
    <w:rsid w:val="00756808"/>
    <w:rsid w:val="007671A8"/>
    <w:rsid w:val="0077128E"/>
    <w:rsid w:val="0078039E"/>
    <w:rsid w:val="00781240"/>
    <w:rsid w:val="007831BD"/>
    <w:rsid w:val="007913FC"/>
    <w:rsid w:val="00795E2E"/>
    <w:rsid w:val="0079753E"/>
    <w:rsid w:val="007A3A0E"/>
    <w:rsid w:val="007A55A1"/>
    <w:rsid w:val="007A5F15"/>
    <w:rsid w:val="007A7488"/>
    <w:rsid w:val="007C0770"/>
    <w:rsid w:val="007C3DA8"/>
    <w:rsid w:val="007D37C3"/>
    <w:rsid w:val="007E0682"/>
    <w:rsid w:val="007E137D"/>
    <w:rsid w:val="007E355F"/>
    <w:rsid w:val="007F248F"/>
    <w:rsid w:val="007F3592"/>
    <w:rsid w:val="008064A3"/>
    <w:rsid w:val="00806E96"/>
    <w:rsid w:val="0080751C"/>
    <w:rsid w:val="00816175"/>
    <w:rsid w:val="00817477"/>
    <w:rsid w:val="00823830"/>
    <w:rsid w:val="008308C0"/>
    <w:rsid w:val="00831433"/>
    <w:rsid w:val="00832F79"/>
    <w:rsid w:val="0083396C"/>
    <w:rsid w:val="00835153"/>
    <w:rsid w:val="008446E1"/>
    <w:rsid w:val="00857458"/>
    <w:rsid w:val="00866AD0"/>
    <w:rsid w:val="0086725F"/>
    <w:rsid w:val="008807A2"/>
    <w:rsid w:val="0088563C"/>
    <w:rsid w:val="00893EAD"/>
    <w:rsid w:val="008945B2"/>
    <w:rsid w:val="008949F3"/>
    <w:rsid w:val="00894A2B"/>
    <w:rsid w:val="00895D32"/>
    <w:rsid w:val="008A01FD"/>
    <w:rsid w:val="008A0E23"/>
    <w:rsid w:val="008A56AF"/>
    <w:rsid w:val="008B6371"/>
    <w:rsid w:val="008C65C0"/>
    <w:rsid w:val="008C7B5A"/>
    <w:rsid w:val="008C7C3B"/>
    <w:rsid w:val="008D28EB"/>
    <w:rsid w:val="008D4297"/>
    <w:rsid w:val="008D43A6"/>
    <w:rsid w:val="008D4A74"/>
    <w:rsid w:val="008D7285"/>
    <w:rsid w:val="008E2E6E"/>
    <w:rsid w:val="008E3D3B"/>
    <w:rsid w:val="008E7352"/>
    <w:rsid w:val="008F1420"/>
    <w:rsid w:val="008F4C5D"/>
    <w:rsid w:val="008F5DDC"/>
    <w:rsid w:val="00901353"/>
    <w:rsid w:val="0091140F"/>
    <w:rsid w:val="00912526"/>
    <w:rsid w:val="009135B1"/>
    <w:rsid w:val="00920B36"/>
    <w:rsid w:val="0093321B"/>
    <w:rsid w:val="0093325E"/>
    <w:rsid w:val="0094052D"/>
    <w:rsid w:val="00945AA5"/>
    <w:rsid w:val="0094718F"/>
    <w:rsid w:val="00947C39"/>
    <w:rsid w:val="00947EFD"/>
    <w:rsid w:val="00951402"/>
    <w:rsid w:val="00952774"/>
    <w:rsid w:val="00957049"/>
    <w:rsid w:val="00957AF2"/>
    <w:rsid w:val="00957BF5"/>
    <w:rsid w:val="009618D6"/>
    <w:rsid w:val="00962E05"/>
    <w:rsid w:val="009651A3"/>
    <w:rsid w:val="00972CB0"/>
    <w:rsid w:val="009737A8"/>
    <w:rsid w:val="00973C38"/>
    <w:rsid w:val="00975C14"/>
    <w:rsid w:val="00976489"/>
    <w:rsid w:val="00986179"/>
    <w:rsid w:val="0098653B"/>
    <w:rsid w:val="00987ABE"/>
    <w:rsid w:val="00992922"/>
    <w:rsid w:val="009C2954"/>
    <w:rsid w:val="009D00CA"/>
    <w:rsid w:val="009E362A"/>
    <w:rsid w:val="009E38AC"/>
    <w:rsid w:val="009F0FEF"/>
    <w:rsid w:val="00A01FD5"/>
    <w:rsid w:val="00A1163E"/>
    <w:rsid w:val="00A11AD4"/>
    <w:rsid w:val="00A15D59"/>
    <w:rsid w:val="00A26515"/>
    <w:rsid w:val="00A30596"/>
    <w:rsid w:val="00A37880"/>
    <w:rsid w:val="00A44837"/>
    <w:rsid w:val="00A47D5B"/>
    <w:rsid w:val="00A575A8"/>
    <w:rsid w:val="00A578F7"/>
    <w:rsid w:val="00A61EF0"/>
    <w:rsid w:val="00A81411"/>
    <w:rsid w:val="00A81CCC"/>
    <w:rsid w:val="00A82C70"/>
    <w:rsid w:val="00A91284"/>
    <w:rsid w:val="00A91682"/>
    <w:rsid w:val="00A937B1"/>
    <w:rsid w:val="00A952B1"/>
    <w:rsid w:val="00AA1233"/>
    <w:rsid w:val="00AA6323"/>
    <w:rsid w:val="00AB4905"/>
    <w:rsid w:val="00AB6D86"/>
    <w:rsid w:val="00AC2265"/>
    <w:rsid w:val="00AC3540"/>
    <w:rsid w:val="00AC58F4"/>
    <w:rsid w:val="00AD4F6C"/>
    <w:rsid w:val="00AD4FDE"/>
    <w:rsid w:val="00AE13E4"/>
    <w:rsid w:val="00AE645A"/>
    <w:rsid w:val="00AF1C18"/>
    <w:rsid w:val="00B038E2"/>
    <w:rsid w:val="00B13511"/>
    <w:rsid w:val="00B1409D"/>
    <w:rsid w:val="00B20DC9"/>
    <w:rsid w:val="00B2177E"/>
    <w:rsid w:val="00B2234D"/>
    <w:rsid w:val="00B26521"/>
    <w:rsid w:val="00B3018E"/>
    <w:rsid w:val="00B32A1C"/>
    <w:rsid w:val="00B342DD"/>
    <w:rsid w:val="00B43110"/>
    <w:rsid w:val="00B44A61"/>
    <w:rsid w:val="00B554AE"/>
    <w:rsid w:val="00B7340D"/>
    <w:rsid w:val="00B939E6"/>
    <w:rsid w:val="00B94025"/>
    <w:rsid w:val="00BA6214"/>
    <w:rsid w:val="00BA7BEE"/>
    <w:rsid w:val="00BB30C5"/>
    <w:rsid w:val="00BC4777"/>
    <w:rsid w:val="00BD1A2E"/>
    <w:rsid w:val="00BE7BB3"/>
    <w:rsid w:val="00BF001E"/>
    <w:rsid w:val="00C00B13"/>
    <w:rsid w:val="00C06221"/>
    <w:rsid w:val="00C06E3D"/>
    <w:rsid w:val="00C10BF2"/>
    <w:rsid w:val="00C11C60"/>
    <w:rsid w:val="00C137ED"/>
    <w:rsid w:val="00C14DC2"/>
    <w:rsid w:val="00C177D1"/>
    <w:rsid w:val="00C30323"/>
    <w:rsid w:val="00C333E1"/>
    <w:rsid w:val="00C47121"/>
    <w:rsid w:val="00C477B4"/>
    <w:rsid w:val="00C52C59"/>
    <w:rsid w:val="00C556CF"/>
    <w:rsid w:val="00C7487B"/>
    <w:rsid w:val="00C81819"/>
    <w:rsid w:val="00C83D46"/>
    <w:rsid w:val="00C87791"/>
    <w:rsid w:val="00C90855"/>
    <w:rsid w:val="00C91813"/>
    <w:rsid w:val="00C92841"/>
    <w:rsid w:val="00C9503F"/>
    <w:rsid w:val="00C95B12"/>
    <w:rsid w:val="00CA183B"/>
    <w:rsid w:val="00CB4FEC"/>
    <w:rsid w:val="00CB515B"/>
    <w:rsid w:val="00CB78BC"/>
    <w:rsid w:val="00CC5BEB"/>
    <w:rsid w:val="00CC5C2D"/>
    <w:rsid w:val="00CC7610"/>
    <w:rsid w:val="00CD2A5D"/>
    <w:rsid w:val="00CD65E3"/>
    <w:rsid w:val="00CE29C9"/>
    <w:rsid w:val="00CE64FB"/>
    <w:rsid w:val="00CE6BF9"/>
    <w:rsid w:val="00CF5A7D"/>
    <w:rsid w:val="00D00C12"/>
    <w:rsid w:val="00D111FD"/>
    <w:rsid w:val="00D13CB5"/>
    <w:rsid w:val="00D14346"/>
    <w:rsid w:val="00D169EE"/>
    <w:rsid w:val="00D178B1"/>
    <w:rsid w:val="00D216FE"/>
    <w:rsid w:val="00D2287D"/>
    <w:rsid w:val="00D24D51"/>
    <w:rsid w:val="00D27D3B"/>
    <w:rsid w:val="00D44C28"/>
    <w:rsid w:val="00D4573E"/>
    <w:rsid w:val="00D54C43"/>
    <w:rsid w:val="00D60D3C"/>
    <w:rsid w:val="00D74BE0"/>
    <w:rsid w:val="00D7641B"/>
    <w:rsid w:val="00D76834"/>
    <w:rsid w:val="00D833A9"/>
    <w:rsid w:val="00D949F4"/>
    <w:rsid w:val="00DA147E"/>
    <w:rsid w:val="00DB2B55"/>
    <w:rsid w:val="00DD12AF"/>
    <w:rsid w:val="00DD1F87"/>
    <w:rsid w:val="00DD2BE6"/>
    <w:rsid w:val="00DE3DF8"/>
    <w:rsid w:val="00DE40EB"/>
    <w:rsid w:val="00DE604D"/>
    <w:rsid w:val="00DF66F3"/>
    <w:rsid w:val="00DF686F"/>
    <w:rsid w:val="00E0390D"/>
    <w:rsid w:val="00E0451D"/>
    <w:rsid w:val="00E11E83"/>
    <w:rsid w:val="00E12F58"/>
    <w:rsid w:val="00E207F7"/>
    <w:rsid w:val="00E214B1"/>
    <w:rsid w:val="00E22813"/>
    <w:rsid w:val="00E23203"/>
    <w:rsid w:val="00E26481"/>
    <w:rsid w:val="00E33BE6"/>
    <w:rsid w:val="00E36FE2"/>
    <w:rsid w:val="00E45171"/>
    <w:rsid w:val="00E57BC9"/>
    <w:rsid w:val="00E61E27"/>
    <w:rsid w:val="00E624B6"/>
    <w:rsid w:val="00E779D1"/>
    <w:rsid w:val="00E824B2"/>
    <w:rsid w:val="00EB0C26"/>
    <w:rsid w:val="00EB2261"/>
    <w:rsid w:val="00EB7453"/>
    <w:rsid w:val="00EC18A5"/>
    <w:rsid w:val="00ED3438"/>
    <w:rsid w:val="00ED4CF3"/>
    <w:rsid w:val="00EE0117"/>
    <w:rsid w:val="00EE13B6"/>
    <w:rsid w:val="00EE701D"/>
    <w:rsid w:val="00EE7321"/>
    <w:rsid w:val="00EF447E"/>
    <w:rsid w:val="00EF47D7"/>
    <w:rsid w:val="00F07E1B"/>
    <w:rsid w:val="00F22DCF"/>
    <w:rsid w:val="00F30A04"/>
    <w:rsid w:val="00F3674F"/>
    <w:rsid w:val="00F408B2"/>
    <w:rsid w:val="00F43356"/>
    <w:rsid w:val="00F43683"/>
    <w:rsid w:val="00F4381B"/>
    <w:rsid w:val="00F56E9A"/>
    <w:rsid w:val="00F6113D"/>
    <w:rsid w:val="00F61FE2"/>
    <w:rsid w:val="00F64CCA"/>
    <w:rsid w:val="00F65EC7"/>
    <w:rsid w:val="00F73908"/>
    <w:rsid w:val="00F76580"/>
    <w:rsid w:val="00F90FC8"/>
    <w:rsid w:val="00FA0CFA"/>
    <w:rsid w:val="00FA2F59"/>
    <w:rsid w:val="00FB28B8"/>
    <w:rsid w:val="00FC0287"/>
    <w:rsid w:val="00FC092B"/>
    <w:rsid w:val="00FC1448"/>
    <w:rsid w:val="00FC67BF"/>
    <w:rsid w:val="00FD2370"/>
    <w:rsid w:val="00FD38E4"/>
    <w:rsid w:val="00FD68CF"/>
    <w:rsid w:val="00FE045B"/>
    <w:rsid w:val="00FE0A0B"/>
    <w:rsid w:val="00FE5571"/>
    <w:rsid w:val="00FE792E"/>
    <w:rsid w:val="00FF081E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10107FA"/>
  <w15:chartTrackingRefBased/>
  <w15:docId w15:val="{53790949-B450-44D8-879A-8FCB982F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0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0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0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uppressAutoHyphens/>
      <w:overflowPunct w:val="0"/>
      <w:autoSpaceDE w:val="0"/>
      <w:autoSpaceDN w:val="0"/>
      <w:adjustRightInd w:val="0"/>
      <w:spacing w:line="360" w:lineRule="auto"/>
      <w:textAlignment w:val="baseline"/>
      <w:outlineLvl w:val="3"/>
    </w:pPr>
    <w:rPr>
      <w:sz w:val="28"/>
      <w:szCs w:val="20"/>
      <w:u w:val="single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Tahoma" w:hAnsi="Tahoma" w:cs="Tahoma"/>
      <w:b/>
      <w:bCs/>
      <w:color w:val="444444"/>
      <w:sz w:val="28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jc w:val="center"/>
      <w:outlineLvl w:val="5"/>
    </w:pPr>
    <w:rPr>
      <w:rFonts w:ascii="Tahoma" w:hAnsi="Tahoma" w:cs="Tahoma"/>
      <w:b/>
      <w:bCs/>
      <w:color w:val="000000"/>
      <w:sz w:val="28"/>
      <w:szCs w:val="28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Tahoma" w:hAnsi="Tahoma" w:cs="Tahoma"/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outlineLvl w:val="8"/>
    </w:pPr>
    <w:rPr>
      <w:rFonts w:ascii="Tahoma" w:hAnsi="Tahoma" w:cs="Tahoma"/>
      <w:b/>
      <w:bCs/>
      <w:color w:val="000000"/>
      <w:sz w:val="28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pPr>
      <w:autoSpaceDE w:val="0"/>
      <w:autoSpaceDN w:val="0"/>
      <w:adjustRightInd w:val="0"/>
      <w:jc w:val="both"/>
    </w:pPr>
    <w:rPr>
      <w:rFonts w:ascii="Tahoma" w:hAnsi="Tahoma" w:cs="Tahoma"/>
      <w:sz w:val="28"/>
      <w:szCs w:val="22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ientrocorpodeltesto2">
    <w:name w:val="Body Text Indent 2"/>
    <w:basedOn w:val="Normale"/>
    <w:semiHidden/>
    <w:pPr>
      <w:ind w:left="780"/>
      <w:jc w:val="both"/>
    </w:pPr>
    <w:rPr>
      <w:rFonts w:ascii="Tahoma" w:hAnsi="Tahoma" w:cs="Tahoma"/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Corpodeltesto">
    <w:name w:val="Corpo del testo"/>
    <w:basedOn w:val="Normale"/>
    <w:semiHidden/>
    <w:rPr>
      <w:rFonts w:ascii="Tahoma" w:hAnsi="Tahoma" w:cs="Tahoma"/>
      <w:sz w:val="28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Tahoma" w:hAnsi="Tahoma" w:cs="Tahoma"/>
      <w:sz w:val="28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08"/>
      <w:jc w:val="both"/>
    </w:pPr>
    <w:rPr>
      <w:rFonts w:ascii="Tahoma" w:hAnsi="Tahoma" w:cs="Tahoma"/>
      <w:color w:val="000000"/>
      <w:sz w:val="28"/>
      <w:szCs w:val="28"/>
    </w:rPr>
  </w:style>
  <w:style w:type="paragraph" w:customStyle="1" w:styleId="Corpodeltesto21">
    <w:name w:val="Corpo del testo 21"/>
    <w:basedOn w:val="Normale"/>
    <w:pPr>
      <w:suppressAutoHyphens/>
      <w:jc w:val="center"/>
    </w:pPr>
    <w:rPr>
      <w:rFonts w:ascii="Tahoma" w:hAnsi="Tahoma" w:cs="Tahoma"/>
      <w:b/>
      <w:bCs/>
      <w:sz w:val="32"/>
      <w:lang w:eastAsia="ar-SA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color w:val="000000"/>
      <w:sz w:val="28"/>
      <w:szCs w:val="23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rsid w:val="00DB2B5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B0C2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06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D00C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0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0C1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0C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00C12"/>
    <w:rPr>
      <w:b/>
      <w:bCs/>
    </w:rPr>
  </w:style>
  <w:style w:type="character" w:customStyle="1" w:styleId="Corpodeltesto3Carattere">
    <w:name w:val="Corpo del testo 3 Carattere"/>
    <w:link w:val="Corpodeltesto3"/>
    <w:semiHidden/>
    <w:rsid w:val="00290DEA"/>
    <w:rPr>
      <w:rFonts w:ascii="Tahoma" w:hAnsi="Tahoma" w:cs="Tahoma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7" ma:contentTypeDescription="Creare un nuovo documento." ma:contentTypeScope="" ma:versionID="dd339064e5b6cd71feb250f66520b82b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eaa2b649b91c429416fc53f992749105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fe746a-de5f-4f13-aec6-7fcdb610e189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482CF-C5BD-44E9-B010-95F17D60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4A79A-6F45-4C0F-8470-2CD84FEFB7E6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3.xml><?xml version="1.0" encoding="utf-8"?>
<ds:datastoreItem xmlns:ds="http://schemas.openxmlformats.org/officeDocument/2006/customXml" ds:itemID="{98C9EA51-56BB-400F-84F5-963E822BE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509C3-60EF-46BB-A8A3-95B4D5695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SELEZIONA INTERNA PER TITOLI ED ESAMI PER N</vt:lpstr>
    </vt:vector>
  </TitlesOfParts>
  <Company>Croce Rossa Italiana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SELEZIONA INTERNA PER TITOLI ED ESAMI PER N</dc:title>
  <dc:subject/>
  <dc:creator>luca.ruggeri</dc:creator>
  <cp:keywords/>
  <cp:lastModifiedBy>Elvira Barbanti (CREA-OFA)</cp:lastModifiedBy>
  <cp:revision>22</cp:revision>
  <cp:lastPrinted>2019-10-22T09:11:00Z</cp:lastPrinted>
  <dcterms:created xsi:type="dcterms:W3CDTF">2023-06-23T08:21:00Z</dcterms:created>
  <dcterms:modified xsi:type="dcterms:W3CDTF">2025-07-14T11:14:00Z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0x010100FD8224A2FAB92C45BE9088CA9DC5ED44</vt:lpwstr>
  </property>
</Properties>
</file>